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DA98" w14:textId="77777777" w:rsidR="00185586" w:rsidRDefault="00000000">
      <w:pPr>
        <w:pStyle w:val="divname"/>
        <w:jc w:val="center"/>
      </w:pPr>
      <w:r>
        <w:rPr>
          <w:rStyle w:val="span"/>
          <w:sz w:val="68"/>
          <w:szCs w:val="68"/>
        </w:rPr>
        <w:t>Coleton</w:t>
      </w:r>
      <w:r>
        <w:t xml:space="preserve"> </w:t>
      </w:r>
      <w:r>
        <w:rPr>
          <w:rStyle w:val="span"/>
          <w:sz w:val="68"/>
          <w:szCs w:val="68"/>
        </w:rPr>
        <w:t>Boutilier</w:t>
      </w:r>
    </w:p>
    <w:p w14:paraId="3DCDBC0E" w14:textId="77777777" w:rsidR="00185586" w:rsidRDefault="00000000">
      <w:pPr>
        <w:pStyle w:val="divaddress"/>
        <w:spacing w:before="40"/>
        <w:jc w:val="center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coletonboutilier@yahoo.ca </w:t>
      </w:r>
      <w:r>
        <w:rPr>
          <w:rStyle w:val="sprtr"/>
          <w:rFonts w:ascii="Century Gothic" w:eastAsia="Century Gothic" w:hAnsi="Century Gothic" w:cs="Century Gothic"/>
        </w:rPr>
        <w:t>  |  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 902-322-5372 </w:t>
      </w:r>
      <w:r>
        <w:rPr>
          <w:rStyle w:val="sprtr"/>
          <w:rFonts w:ascii="Century Gothic" w:eastAsia="Century Gothic" w:hAnsi="Century Gothic" w:cs="Century Gothic"/>
        </w:rPr>
        <w:t>  |  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 Glace Bay, NS B1A 4S1 </w:t>
      </w:r>
    </w:p>
    <w:p w14:paraId="18B43FD4" w14:textId="77777777" w:rsidR="00185586" w:rsidRDefault="00000000">
      <w:pPr>
        <w:pStyle w:val="divdocumentheading"/>
        <w:tabs>
          <w:tab w:val="left" w:pos="4912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Summary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56015A37" w14:textId="77777777" w:rsidR="00185586" w:rsidRDefault="00000000">
      <w:pPr>
        <w:pStyle w:val="p"/>
        <w:spacing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Passionate and dedicated 1st Year Cyber Security student with a strong foundation in IT and a relentless drive for technological innovation. Eager to leverage my comprehensive understanding of computer systems and unwavering enthusiasm for all things IT to contribute effectively to a dynamic team. Seeking an opportunity to apply my skills and knowledge in a challenging IT role where I can make a meaningful impact and continue to grow professionally.</w:t>
      </w:r>
    </w:p>
    <w:p w14:paraId="0CEEE4A6" w14:textId="77777777" w:rsidR="00185586" w:rsidRDefault="00000000">
      <w:pPr>
        <w:pStyle w:val="divdocumentheading"/>
        <w:tabs>
          <w:tab w:val="left" w:pos="4987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Skills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tbl>
      <w:tblPr>
        <w:tblStyle w:val="divdocumenttable"/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185586" w14:paraId="4C45EB0A" w14:textId="77777777"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660AA" w14:textId="77777777" w:rsidR="00185586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Proficient in Windows and Linux operating systems</w:t>
            </w:r>
          </w:p>
          <w:p w14:paraId="2C77219E" w14:textId="77777777" w:rsidR="00185586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 xml:space="preserve">Familiarity with network security principles, including firewalls, encryption, and intrusion detection </w:t>
            </w:r>
            <w:proofErr w:type="gramStart"/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systems</w:t>
            </w:r>
            <w:proofErr w:type="gramEnd"/>
          </w:p>
          <w:p w14:paraId="7151654A" w14:textId="77777777" w:rsidR="00185586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Strong understanding of computer hardware components and assembly techniques</w:t>
            </w:r>
          </w:p>
          <w:p w14:paraId="5AA7BF3E" w14:textId="77777777" w:rsidR="00185586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 xml:space="preserve">Excellent problem-solving abilities, with a proven track record of effectively addressing technical </w:t>
            </w:r>
            <w:proofErr w:type="gramStart"/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issues</w:t>
            </w:r>
            <w:proofErr w:type="gramEnd"/>
          </w:p>
          <w:p w14:paraId="706094FF" w14:textId="77777777" w:rsidR="00185586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 xml:space="preserve">Detail-oriented approach to cybersecurity, ensuring thorough analysis and mitigation of potential </w:t>
            </w:r>
            <w:proofErr w:type="gramStart"/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threats</w:t>
            </w:r>
            <w:proofErr w:type="gramEnd"/>
          </w:p>
          <w:p w14:paraId="4440F4EB" w14:textId="77777777" w:rsidR="00185586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Troubleshooting and diagnostics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0C5FF" w14:textId="77777777" w:rsidR="00185586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Hardware Configuration</w:t>
            </w:r>
          </w:p>
          <w:p w14:paraId="37B88D52" w14:textId="77777777" w:rsidR="00185586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Time Management</w:t>
            </w:r>
          </w:p>
          <w:p w14:paraId="3E1259C8" w14:textId="77777777" w:rsidR="00185586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Teamwork and Collaboration</w:t>
            </w:r>
          </w:p>
          <w:p w14:paraId="610B2313" w14:textId="77777777" w:rsidR="00185586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Task Prioritization</w:t>
            </w:r>
          </w:p>
          <w:p w14:paraId="034D6C71" w14:textId="1A2B018E" w:rsidR="00185586" w:rsidRDefault="00533446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Familiar</w:t>
            </w:r>
            <w:r w:rsidR="00000000"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 xml:space="preserve"> with programming languages Python and C</w:t>
            </w:r>
          </w:p>
        </w:tc>
      </w:tr>
    </w:tbl>
    <w:p w14:paraId="3156BD1F" w14:textId="77777777" w:rsidR="00185586" w:rsidRDefault="00000000">
      <w:pPr>
        <w:pStyle w:val="divdocumentheading"/>
        <w:tabs>
          <w:tab w:val="left" w:pos="4690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Experience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67A21A9D" w14:textId="77777777" w:rsidR="00185586" w:rsidRDefault="00000000">
      <w:pPr>
        <w:pStyle w:val="divdocumentsinglecolumn"/>
        <w:pBdr>
          <w:left w:val="none" w:sz="0" w:space="0" w:color="auto"/>
          <w:right w:val="none" w:sz="0" w:space="0" w:color="auto"/>
        </w:pBdr>
        <w:spacing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 xml:space="preserve">Ironworker </w:t>
      </w:r>
      <w:proofErr w:type="spellStart"/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Apprentice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Union</w:t>
      </w:r>
      <w:proofErr w:type="spellEnd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Local 752 - Glace Bay, NS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08/2022 - 03/2023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50E3D665" w14:textId="77777777" w:rsidR="00185586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Helped to erect steel columns, beams, and girders.</w:t>
      </w:r>
    </w:p>
    <w:p w14:paraId="4FA4C6F8" w14:textId="77777777" w:rsidR="00185586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Set up and operated welding machines to weld components together.</w:t>
      </w:r>
    </w:p>
    <w:p w14:paraId="7F71EF9B" w14:textId="77777777" w:rsidR="00185586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Installed metal decking on floors or roofs of buildings.</w:t>
      </w:r>
    </w:p>
    <w:p w14:paraId="51021381" w14:textId="77777777" w:rsidR="00185586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Cut and bent reinforcing bars with hand tools such as shears and benders.</w:t>
      </w:r>
    </w:p>
    <w:p w14:paraId="57B321FD" w14:textId="77777777" w:rsidR="00185586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Read blueprints and diagrams to determine the size and shape of structural steel needed for a project.</w:t>
      </w:r>
    </w:p>
    <w:p w14:paraId="0E2BD6DB" w14:textId="77777777" w:rsidR="00185586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Cleaned work areas, equipment, tools, materials, and supplies using brooms, rags, scrapers, brushes, shovels, or portable vacuums.</w:t>
      </w:r>
    </w:p>
    <w:p w14:paraId="42DE5145" w14:textId="77777777" w:rsidR="00185586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Grinded edges of structural metals after they have been cut or welded with grinders or chipping guns.</w:t>
      </w:r>
    </w:p>
    <w:p w14:paraId="65E0A95E" w14:textId="77777777" w:rsidR="00185586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Connected parts by bolting them together using wrenches or other hand tools.</w:t>
      </w:r>
    </w:p>
    <w:p w14:paraId="76CE6B2A" w14:textId="77777777" w:rsidR="00185586" w:rsidRDefault="00000000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 xml:space="preserve">Cashier 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McDonalds - Glace Bay, NS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09/2019 - 07/2022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67F2194D" w14:textId="77777777" w:rsidR="00185586" w:rsidRDefault="00000000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Counted money in cash drawer at the beginning of shift to ensure that amounts were correct and have sufficient change.</w:t>
      </w:r>
    </w:p>
    <w:p w14:paraId="4DC1804E" w14:textId="77777777" w:rsidR="00185586" w:rsidRDefault="00000000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Greeted customers and answered any questions they had about the store's products and services.</w:t>
      </w:r>
    </w:p>
    <w:p w14:paraId="1364084E" w14:textId="77777777" w:rsidR="00185586" w:rsidRDefault="00000000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Issued receipts, refunds, credits or change due to customers.</w:t>
      </w:r>
    </w:p>
    <w:p w14:paraId="7F9F5540" w14:textId="77777777" w:rsidR="00185586" w:rsidRDefault="00000000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Cleaned dishes, pots, </w:t>
      </w:r>
      <w:proofErr w:type="gramStart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pans</w:t>
      </w:r>
      <w:proofErr w:type="gramEnd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and utensils.</w:t>
      </w:r>
    </w:p>
    <w:p w14:paraId="1E966BF1" w14:textId="77777777" w:rsidR="00185586" w:rsidRDefault="00000000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Swept and mopped floors to maintain cleanliness in the kitchen area.</w:t>
      </w:r>
    </w:p>
    <w:p w14:paraId="0BB7C16A" w14:textId="77777777" w:rsidR="00185586" w:rsidRDefault="00000000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Disposed of garbage according to health regulations.</w:t>
      </w:r>
    </w:p>
    <w:p w14:paraId="2383B037" w14:textId="77777777" w:rsidR="00185586" w:rsidRDefault="00000000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Received deliveries of food items and stored them properly.</w:t>
      </w:r>
    </w:p>
    <w:p w14:paraId="0E0BE402" w14:textId="77777777" w:rsidR="00185586" w:rsidRDefault="00000000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Followed all health code guidelines when handling food items.</w:t>
      </w:r>
    </w:p>
    <w:p w14:paraId="7936D2C7" w14:textId="77777777" w:rsidR="00185586" w:rsidRDefault="00000000">
      <w:pPr>
        <w:pStyle w:val="divdocumentulli"/>
        <w:numPr>
          <w:ilvl w:val="0"/>
          <w:numId w:val="4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Maintained a neat </w:t>
      </w:r>
      <w:proofErr w:type="gramStart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work station</w:t>
      </w:r>
      <w:proofErr w:type="gramEnd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throughout shift hours.</w:t>
      </w:r>
    </w:p>
    <w:p w14:paraId="47410305" w14:textId="77777777" w:rsidR="00185586" w:rsidRDefault="00000000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 xml:space="preserve">Metal </w:t>
      </w:r>
      <w:proofErr w:type="spellStart"/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Fabricator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East</w:t>
      </w:r>
      <w:proofErr w:type="spellEnd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Coast Metal Fabrication - Glace Bay, NS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04/2022 - 05/2022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241DB1DB" w14:textId="77777777" w:rsidR="00185586" w:rsidRDefault="00000000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College work term completed at East Coast Metal Fabrication</w:t>
      </w:r>
    </w:p>
    <w:p w14:paraId="223CECA3" w14:textId="77777777" w:rsidR="00185586" w:rsidRDefault="00000000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lastRenderedPageBreak/>
        <w:t>Read blueprints and diagrams to determine the specified dimensions, tolerances, and materials necessary for fabrication.</w:t>
      </w:r>
    </w:p>
    <w:p w14:paraId="164EE709" w14:textId="77777777" w:rsidR="00185586" w:rsidRDefault="00000000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Set up and operate fabricating machines such as shears, brakes, rolls, presses, saws, drills, and grinders to cut, bend, </w:t>
      </w:r>
      <w:proofErr w:type="gramStart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form</w:t>
      </w:r>
      <w:proofErr w:type="gramEnd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or shape metal parts.</w:t>
      </w:r>
    </w:p>
    <w:p w14:paraId="6C01F220" w14:textId="77777777" w:rsidR="00185586" w:rsidRDefault="00000000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Verify accuracy of finished pieces with measuring instruments such as calipers and micrometers.</w:t>
      </w:r>
    </w:p>
    <w:p w14:paraId="21B295C3" w14:textId="77777777" w:rsidR="00185586" w:rsidRDefault="00000000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Weld components in flat, </w:t>
      </w:r>
      <w:proofErr w:type="gramStart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vertical</w:t>
      </w:r>
      <w:proofErr w:type="gramEnd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or overhead positions using electric arc-welding equipment.</w:t>
      </w:r>
    </w:p>
    <w:p w14:paraId="5B280F1D" w14:textId="77777777" w:rsidR="00185586" w:rsidRDefault="00000000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Grind off excess </w:t>
      </w:r>
      <w:proofErr w:type="gramStart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weld</w:t>
      </w:r>
      <w:proofErr w:type="gramEnd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material from joints using portable grinders or buffers.</w:t>
      </w:r>
    </w:p>
    <w:p w14:paraId="2AD8AAFF" w14:textId="77777777" w:rsidR="00185586" w:rsidRDefault="00000000">
      <w:pPr>
        <w:pStyle w:val="divdocumentulli"/>
        <w:numPr>
          <w:ilvl w:val="0"/>
          <w:numId w:val="5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Operate cutting torch or welding machine to cut or join metal parts according to layout specifications.</w:t>
      </w:r>
    </w:p>
    <w:p w14:paraId="5524BBD9" w14:textId="77777777" w:rsidR="00185586" w:rsidRDefault="00000000">
      <w:pPr>
        <w:pStyle w:val="divdocumentheading"/>
        <w:tabs>
          <w:tab w:val="left" w:pos="3800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Education and Training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7D474B0C" w14:textId="0CAA829C" w:rsidR="00185586" w:rsidRDefault="00000000">
      <w:pPr>
        <w:pStyle w:val="divdocumentsinglecolumn"/>
        <w:pBdr>
          <w:left w:val="none" w:sz="0" w:space="0" w:color="auto"/>
          <w:right w:val="none" w:sz="0" w:space="0" w:color="auto"/>
        </w:pBdr>
        <w:spacing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Nova Scotia Community </w:t>
      </w:r>
      <w:proofErr w:type="gramStart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College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</w:t>
      </w:r>
      <w:proofErr w:type="gramEnd"/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 w:rsidR="008C2A96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Sydney, NS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Expected in 06/2024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3316F5AF" w14:textId="77777777" w:rsidR="00185586" w:rsidRDefault="00000000">
      <w:pPr>
        <w:pStyle w:val="spanpaddedline"/>
        <w:spacing w:after="1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degree"/>
          <w:rFonts w:ascii="Century Gothic" w:eastAsia="Century Gothic" w:hAnsi="Century Gothic" w:cs="Century Gothic"/>
          <w:color w:val="595959"/>
          <w:sz w:val="18"/>
          <w:szCs w:val="18"/>
        </w:rPr>
        <w:t>1st Year Student in Cyber Security</w:t>
      </w:r>
      <w:r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12DC0AD3" w14:textId="77777777" w:rsidR="00185586" w:rsidRDefault="00000000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Nova Scotia Community </w:t>
      </w:r>
      <w:proofErr w:type="gramStart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College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</w:t>
      </w:r>
      <w:proofErr w:type="gramEnd"/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Sydney, NS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06/2022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1E9808BC" w14:textId="77777777" w:rsidR="00185586" w:rsidRDefault="00000000">
      <w:pPr>
        <w:pStyle w:val="spanpaddedline"/>
        <w:spacing w:after="1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degree"/>
          <w:rFonts w:ascii="Century Gothic" w:eastAsia="Century Gothic" w:hAnsi="Century Gothic" w:cs="Century Gothic"/>
          <w:color w:val="595959"/>
          <w:sz w:val="18"/>
          <w:szCs w:val="18"/>
        </w:rPr>
        <w:t>Diploma in Metal Fabrication</w:t>
      </w:r>
      <w:r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4993E418" w14:textId="77777777" w:rsidR="00185586" w:rsidRDefault="00000000">
      <w:pPr>
        <w:pStyle w:val="divdocumentsinglecolumn"/>
        <w:pBdr>
          <w:left w:val="none" w:sz="0" w:space="0" w:color="auto"/>
          <w:right w:val="none" w:sz="0" w:space="0" w:color="auto"/>
        </w:pBdr>
        <w:spacing w:before="4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Glace Bay High </w:t>
      </w:r>
      <w:proofErr w:type="gramStart"/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School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</w:t>
      </w:r>
      <w:proofErr w:type="gramEnd"/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Glace Bay, NS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09033F1E" w14:textId="7BB5C4A2" w:rsidR="00185586" w:rsidRDefault="00000000" w:rsidP="008C2A96">
      <w:pPr>
        <w:pStyle w:val="spanpaddedline"/>
        <w:spacing w:after="1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degree"/>
          <w:rFonts w:ascii="Century Gothic" w:eastAsia="Century Gothic" w:hAnsi="Century Gothic" w:cs="Century Gothic"/>
          <w:color w:val="595959"/>
          <w:sz w:val="18"/>
          <w:szCs w:val="18"/>
        </w:rPr>
        <w:t>High School Diploma, 02 Program</w:t>
      </w:r>
      <w:r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5C9912FA" w14:textId="77777777" w:rsidR="00185586" w:rsidRDefault="00000000">
      <w:pPr>
        <w:pStyle w:val="divdocumentheading"/>
        <w:tabs>
          <w:tab w:val="left" w:pos="3874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Hobbies and Interests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7779D9AF" w14:textId="77777777" w:rsidR="00185586" w:rsidRDefault="00000000">
      <w:pPr>
        <w:pStyle w:val="divdocumentulli"/>
        <w:numPr>
          <w:ilvl w:val="0"/>
          <w:numId w:val="6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Passionate about cybersecurity research and staying updated on the latest industry trends and </w:t>
      </w:r>
      <w:proofErr w:type="gramStart"/>
      <w:r>
        <w:rPr>
          <w:rFonts w:ascii="Century Gothic" w:eastAsia="Century Gothic" w:hAnsi="Century Gothic" w:cs="Century Gothic"/>
          <w:color w:val="595959"/>
          <w:sz w:val="18"/>
          <w:szCs w:val="18"/>
        </w:rPr>
        <w:t>developments</w:t>
      </w:r>
      <w:proofErr w:type="gramEnd"/>
    </w:p>
    <w:p w14:paraId="18A0F8C0" w14:textId="77777777" w:rsidR="00185586" w:rsidRDefault="00000000">
      <w:pPr>
        <w:pStyle w:val="divdocumentulli"/>
        <w:numPr>
          <w:ilvl w:val="0"/>
          <w:numId w:val="6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Enjoy exploring new technologies and experimenting with DIY electronics projects in my spare </w:t>
      </w:r>
      <w:proofErr w:type="gramStart"/>
      <w:r>
        <w:rPr>
          <w:rFonts w:ascii="Century Gothic" w:eastAsia="Century Gothic" w:hAnsi="Century Gothic" w:cs="Century Gothic"/>
          <w:color w:val="595959"/>
          <w:sz w:val="18"/>
          <w:szCs w:val="18"/>
        </w:rPr>
        <w:t>time</w:t>
      </w:r>
      <w:proofErr w:type="gramEnd"/>
    </w:p>
    <w:p w14:paraId="7273A00F" w14:textId="77777777" w:rsidR="00185586" w:rsidRDefault="00000000">
      <w:pPr>
        <w:pStyle w:val="divdocumentheading"/>
        <w:tabs>
          <w:tab w:val="left" w:pos="4690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References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58D05622" w14:textId="77777777" w:rsidR="00185586" w:rsidRDefault="00000000">
      <w:pPr>
        <w:pStyle w:val="divdocumentsinglecolumn"/>
        <w:pBdr>
          <w:left w:val="none" w:sz="0" w:space="0" w:color="auto"/>
          <w:right w:val="none" w:sz="0" w:space="0" w:color="auto"/>
        </w:pBdr>
        <w:spacing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References available upon request.</w:t>
      </w:r>
    </w:p>
    <w:sectPr w:rsidR="00185586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26FC2D9E-3AF5-426B-ACC8-B56DB2D05E19}"/>
    <w:embedBold r:id="rId2" w:fontKey="{69B5CB98-2465-4C4A-89B7-2C09D410142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D2405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249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C80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AC09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CED8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4A2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42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A85E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9C3D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1DA6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0EF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5EB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B272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425E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6AB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A682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C4C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4A18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5EC0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462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9EA9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EC86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2476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6AF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CA6D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285B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A43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6DC7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0E4D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0081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A8B7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2C9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DEF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94A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78FB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5C35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A76D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E08D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60B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AAF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5CF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DE2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6E7C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FEF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28A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0BC7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9E1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5098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DEEE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588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223D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887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C633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E6A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96881937">
    <w:abstractNumId w:val="0"/>
  </w:num>
  <w:num w:numId="2" w16cid:durableId="356468432">
    <w:abstractNumId w:val="1"/>
  </w:num>
  <w:num w:numId="3" w16cid:durableId="593513346">
    <w:abstractNumId w:val="2"/>
  </w:num>
  <w:num w:numId="4" w16cid:durableId="1867937555">
    <w:abstractNumId w:val="3"/>
  </w:num>
  <w:num w:numId="5" w16cid:durableId="1133140124">
    <w:abstractNumId w:val="4"/>
  </w:num>
  <w:num w:numId="6" w16cid:durableId="2129348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586"/>
    <w:rsid w:val="00185586"/>
    <w:rsid w:val="00533446"/>
    <w:rsid w:val="008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C81C"/>
  <w15:docId w15:val="{25E9EB3B-588B-4A50-8A04-F364F5A4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595959"/>
    </w:r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1000" w:lineRule="atLeast"/>
    </w:pPr>
    <w:rPr>
      <w:rFonts w:ascii="Courier New" w:eastAsia="Courier New" w:hAnsi="Courier New" w:cs="Courier New"/>
      <w:caps/>
      <w:color w:val="434D54"/>
      <w:sz w:val="68"/>
      <w:szCs w:val="6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color w:val="434D54"/>
      <w:sz w:val="18"/>
      <w:szCs w:val="18"/>
    </w:rPr>
  </w:style>
  <w:style w:type="character" w:customStyle="1" w:styleId="sprtr">
    <w:name w:val="sprtr"/>
    <w:basedOn w:val="DefaultParagraphFont"/>
  </w:style>
  <w:style w:type="paragraph" w:customStyle="1" w:styleId="documentSECTIONCNTCsectionnotbtnlnk">
    <w:name w:val="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4" w:color="auto"/>
      </w:pBdr>
    </w:pPr>
  </w:style>
  <w:style w:type="character" w:customStyle="1" w:styleId="divdocumentheadingCharacter">
    <w:name w:val="div_document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434D54"/>
      <w:sz w:val="24"/>
      <w:szCs w:val="24"/>
    </w:rPr>
  </w:style>
  <w:style w:type="paragraph" w:customStyle="1" w:styleId="divdocumentsinglecolumn">
    <w:name w:val="div_document_singlecolumn"/>
    <w:basedOn w:val="Normal"/>
    <w:pPr>
      <w:pBdr>
        <w:left w:val="none" w:sz="0" w:space="20" w:color="auto"/>
        <w:right w:val="none" w:sz="0" w:space="20" w:color="auto"/>
      </w:pBdr>
    </w:pPr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Coleton Boutilier</dc:title>
  <cp:lastModifiedBy>Boutilier,Coleton</cp:lastModifiedBy>
  <cp:revision>2</cp:revision>
  <dcterms:created xsi:type="dcterms:W3CDTF">2024-03-24T22:16:00Z</dcterms:created>
  <dcterms:modified xsi:type="dcterms:W3CDTF">2024-03-24T22:20:00Z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e0e73935-32de-45d0-bb70-53d29c564fcc</vt:lpwstr>
  </property>
  <property fmtid="{D5CDD505-2E9C-101B-9397-08002B2CF9AE}" pid="3" name="x1ye=0">
    <vt:lpwstr>zFgAAB+LCAAAAAAABAAUm8Vig0AURT+IBW5L3N3Z4Q5BQ/j60n3TzAxv7j2naTCOJhhR4FkRhikShiBB4GEaQRFYEEhIJPgGPmSPvMJ8gZBjajSzAsLvNdTJBtQD6uqFFB8BqPPIDrJnuy5RhzvnJT00O3huE7aCwKyqwPf18ezYlsLPB4r5/OcnLnmlR918SVTXyai66BJ1GJkn8BhSK2d6rG8/X+6EFb+OnlyJl9fFWuArYsZUY0skSFll/yx</vt:lpwstr>
  </property>
  <property fmtid="{D5CDD505-2E9C-101B-9397-08002B2CF9AE}" pid="4" name="x1ye=1">
    <vt:lpwstr>TmA+4KU53L9zPHJJTjXtIxAwR4+Pn/IxfCLm9xUNwNJTcJbKaQEdATEboafBjrGBUSjzxaU6+1RpvyCCvnQWbpIJgBsbdjZI2J8N/g+hLly1LQatSdCMuaFsuEpPkJS4DU8/GNjbSjbZeJl9dS/B9eK7GhU7YYZo1gbd5XipAoWGZEAEMTA2U4St04MHCf6K8MrE1KsjtqLa4CCRTmMNc3Y7D8y5jZKnidwixAEefZBZk7SuXahW3j0JqQ6uVpM</vt:lpwstr>
  </property>
  <property fmtid="{D5CDD505-2E9C-101B-9397-08002B2CF9AE}" pid="5" name="x1ye=10">
    <vt:lpwstr>W/v0psmiouBDVybT/P78/1+8UDzn2XIwwFFSHwB2GfWrumCk1Lj6O4gyqVXbHb1FTLHCgUleDVK+RJ8TioQj6NFfKipTZ7oORqaxOLLxqdIUgDcztjF5JxK8Ma2wyajgyVF4i1M7Fb4KH4XP+QWDWSGWpaOTl+xUbDhK84kIuCB79GZQ2Jm2Rq0Js2RbUEajgaMOPQhVx/dvBapGPj3YG9w8v3qwmjAEZbqCIiTQ/cOElZCK/emGHlhEpXn0EqG</vt:lpwstr>
  </property>
  <property fmtid="{D5CDD505-2E9C-101B-9397-08002B2CF9AE}" pid="6" name="x1ye=11">
    <vt:lpwstr>NUbJWJJUI+my+A+ZAxy37QOh4hDT2BgX+Y2XHjIgbIds6/g/Ky8vS3sk2SQsYBn7o+G1oebkLB+1H7x8pgT7R0L2VcI1iG1PjkznaysyijsMHh8qJRiCLLPxp+tRo0JYCBx0Jqo86ZQrHIaDBStjhNlRNER071vjPmOGzqTIND/Ag9vnEghzmv94s7NrFvEKjlqFGO1TCiiiOBYZ2CWJb8yyITMf7NhSqNF4F3FBk9O1D7MM7rbbKIe04rw0ILD</vt:lpwstr>
  </property>
  <property fmtid="{D5CDD505-2E9C-101B-9397-08002B2CF9AE}" pid="7" name="x1ye=12">
    <vt:lpwstr>LanOASzNcaxclnpSwL35qcGYX6t+fGh4Y0qgF7toPlfBQbGtHdbRkEBx9BPz1LjaWmdiBuXRJOY3rTbX67GC0isAvJVB/1CjhRQnoezhUEQ9LOLBbooq8LyJ1SmaAJotx8YxlgbfuqpM+n7e9XM4cWkYV/gOWogPdOk+iWkSe97l5FfSnfXVgD5tVRJbwac/l8Ho4Jv0qkogJhGLPzMeck4YRBp/mjLKmZcRYMUKB1c8JSsd5J8h8+Ta7cPQkHA</vt:lpwstr>
  </property>
  <property fmtid="{D5CDD505-2E9C-101B-9397-08002B2CF9AE}" pid="8" name="x1ye=13">
    <vt:lpwstr>ispIcunlcvS8UsU2yYEDTAvTSnNXTGwT/iZYkmrrUdNiOPZU3tFIyUFk4nhpUUvnYSNuGIj3IgGvsIbaoLYKx7B0OZZHbb214TPDnBlqSusdTANTqRDfvto2Kqsd5sWYgDuhZy599krPwwdSHnpZgMhA94B1lpYys+OS/gVRidPJzVBNkiaxgC4WlR/POhMQLVOOvr5R/16+x5R9mbQE98vjs4ev8un+ffANzNjqYUY9elk5BzxUwI50r3yso9f</vt:lpwstr>
  </property>
  <property fmtid="{D5CDD505-2E9C-101B-9397-08002B2CF9AE}" pid="9" name="x1ye=14">
    <vt:lpwstr>7EqOoE2ly6wIF9xzo1fUC/AHjiEf7OQ6TYiChuFn9nhK6Kc27m5+jxMUrYBjlk0Jc/KP77bSg6xchwN+H35tR2KYThoLOgRCOdkDFOJfUi1JRlL4go5aGj8bk6JUrSigGdGj5nop1qNdtsrpt7tWQnT/JqzdxunaSuxmo21yw9Rwc70KV/Xr8oTjvepb8cimABGRd10Qp0X7YkNVRXTJUQsOvqDi4yIgwmVeQr90b2QgcgTqCUlu0UqXwr/thR1</vt:lpwstr>
  </property>
  <property fmtid="{D5CDD505-2E9C-101B-9397-08002B2CF9AE}" pid="10" name="x1ye=15">
    <vt:lpwstr>6oslnVLlm1HQTzxV0MHtJwU8JtvGW65TbIhBrkcRt3DijTYwqmKXf6VLrfMHeU8cyy+FDp98nX30So86HFGzvlzmqnUeciukVzUioHpsPPhD4lGBoZi98B8tZhcvtxpBgcNlsvWrwvWfA2HbOzQdQz9A3lx7H6eTgPB4GsFDDqG5LV9VDiJxq9sWZEWQ5tFJgnF2Eza+8xi52ymx9cB6x2QS+wg5/oL5MtAWDv/+ZFdUQrReWj867xM75sl9uwg</vt:lpwstr>
  </property>
  <property fmtid="{D5CDD505-2E9C-101B-9397-08002B2CF9AE}" pid="11" name="x1ye=16">
    <vt:lpwstr>s4qPgIr9K3Ys1SXhoyi8A0R7gpBSENVDmzTOFKVUvy2QYLnFUWWYhnwYVe2/lCcLwu9OyW1Qb3TNky25CiUZ9kau1a83T3et1V5061F5fvDfqBPjVJQKH3SVMgwf3v+1fjF8KJwJGLVopiSLiDu1zmcqJY/fiXx/bB/Ix7jrrBle9KbwoiljwS1hbxzttPnXkgQiSJHxDUpWzWDF4TIskFh8Ys95B7WykAPItEZ2IOTs+EB13KWjt3PAXrpmLqq</vt:lpwstr>
  </property>
  <property fmtid="{D5CDD505-2E9C-101B-9397-08002B2CF9AE}" pid="12" name="x1ye=17">
    <vt:lpwstr>Ew/oYYPAAPr/64aH8QoU7J74JYVqdtOAAkmUPTmFwtIefZprXbezLIxicxsRcIUzFfGNMKT+qJsUA2N3bZNYBp7z39Xk0IcCqs3baSomO3Xrn3jk+7KLGkSpeYrVDlmlLZCCIG+Rrmh4/8YjIKP3miGHMEtfGUCy2auhEnskaimgfoAPSJfKpfVde34i3P7U8UKioSFQJNQVMPMHWjXdoEdQqcqH94wEBVV08ndZm05KLW0xPzXlO8VlvNj0xZa</vt:lpwstr>
  </property>
  <property fmtid="{D5CDD505-2E9C-101B-9397-08002B2CF9AE}" pid="13" name="x1ye=18">
    <vt:lpwstr>MlV+0zKjWTCRZoc04/V5K6OUrWrrLQRB/CMY5amNb+uKygpqzs8Joo61h17UG0j2Uucq8Ca1+ceH4DL5sfo0Vzi0NkRWXu2uezqUVkq4giWKyeYeWfRwChWVBXDXqdEU9u+R4BnG8Z7tfP+0zAYDKKJP/SG8D4URKXp2tz3hsveRVzAGWHRMr77+CcnVkLmuJ9jbv1fU29QQCjd52YjpmqevCb92riygDL5htBGI7WUjpmDMLLQCVrSQYAPIH12</vt:lpwstr>
  </property>
  <property fmtid="{D5CDD505-2E9C-101B-9397-08002B2CF9AE}" pid="14" name="x1ye=19">
    <vt:lpwstr>5vwuHRmBhLm83zqdPwc79NXyAOykTGZj2QkzeR7ygrJ2oVZ7HTwsib4Ohj/mESHMVKiTGCBrXd8KdtBWHpYrY+CiB+t1eTB3WMuY9he8j/86a9RBFyptu1YYXRth865Ln9u7sz6my1eYfX3cqoCclXBqjTMrBmaR6czcW58+pG/SrEZ/VwjK1VtMKGoq4hLX8G62OVHKGXglnHNB1WCfQ5z2wZMBiCWQ89dz/piP9wpNsRJhQ0vSAxPoNIluJAv</vt:lpwstr>
  </property>
  <property fmtid="{D5CDD505-2E9C-101B-9397-08002B2CF9AE}" pid="15" name="x1ye=2">
    <vt:lpwstr>QNjLUKZbr4KJfawbr+7nuFi2pDBbvh4Ibr9XVWJB/oCQJWuwe2KLrdarotERzJUQYH6qeXdk5BcmkwUYZNKZ7Z6qnisuXeITysHXCcPvaJP3FJg9Z84dDh6bCP0DqVKuIikYA8HSi2feaUT99FmgNEJXRHTKF/WX7cLYPsd/p+EiQuq6gx6o3voYhZSkAKKXkmu8FPQ9GACS+fljLy+Y6yvxcyzeSGm9G7VCygUxSXNH6wr/WgAEbQzyCjUhkwe</vt:lpwstr>
  </property>
  <property fmtid="{D5CDD505-2E9C-101B-9397-08002B2CF9AE}" pid="16" name="x1ye=20">
    <vt:lpwstr>ccGBdxzMlMEkTZZkaYar8RuCT+GuNp4NX/L8qjWKOtyc4WjE9rIHfZF2CdiPQ2uBzmNCwF+s1465YOcpfOMPLVrymAUXuVVEf7FIM5sFDs0w/uSN3kaWI6sMb8cnN9ysLuSNk4k2WfZBEoJi7oQ00kvj1+S0+NcRU7VwNioCnL9Ut7foWdoUX0KofHicbMRMjWOqg7zlxDLyHzqNQOX8pdEnWQI0cg859L6iHrmuFF/fn7Wi7PPNeF+AKD2gF7f</vt:lpwstr>
  </property>
  <property fmtid="{D5CDD505-2E9C-101B-9397-08002B2CF9AE}" pid="17" name="x1ye=21">
    <vt:lpwstr>5vePzi3HZIYWB6vR+19sSpLHmAFMHt3tX+w2PDHAY/pvoVLtLrteuw+9whE2jrdg+xs7FUsewgploGK+JH5GTB4G8v53kffsj3DT8dfH8RZ7SdTlNyDNaRcGvOI+R7A4eGJC/C5Q1JOLD1KQQ378ZD9e+QeyvkLyEiY9ik5yiuJwYozLJn4+r+XS98zrVVZBTMnm3nFZHJ86Cz+BmJM56ci+VNIOmrNMa6BHxezq/8lQ+mKTP5qeB3lTzgvlFqN</vt:lpwstr>
  </property>
  <property fmtid="{D5CDD505-2E9C-101B-9397-08002B2CF9AE}" pid="18" name="x1ye=22">
    <vt:lpwstr>Zp+wVJDXzPOqR+xaqcqabU+PehT/MYejc9w+UTy/20jjg3YiVXSWv+W4kbtjMQ1UO8zu6FIrKPgOq+t5lVV+k7kwMsQwfdlpbECb72/Ny2FRaGJQV6lctnagbEu4SCHwaOcCiU2RPFb2hGYo6JNdRPXs3dXtsUZz92Y/44VHDCaWEcvZ/XpLF5BJIHyIrwMCH4yqg7f4fIxtwt4FfQYeH4Ca329J15BW49IlVGSvgby36VYJN8Prdd07mrNAF2z</vt:lpwstr>
  </property>
  <property fmtid="{D5CDD505-2E9C-101B-9397-08002B2CF9AE}" pid="19" name="x1ye=23">
    <vt:lpwstr>IrZu9hGYqV67deHhORT2zMMeWNwxGmNNbuQGXzGp3hkJrqn8wTm+zp40cMbfqFXvarSl8imnDpiDdNKWydDDQln29i0h5ovG6UEgh5x0uI+gLYhyY6SDkyVxs9tYVI0TZIUMjIAUK1uCa0qsf5rv49TKfNrBLunqJUG+s0W7ZM1wnae0m+1fLIMWfrxT+zMpp3BXS3CsbCxGiqG54Pvcc+A3qM3JcLmWgOqT4MhLUx0MkT0yzOHSOuTyyt64VgX</vt:lpwstr>
  </property>
  <property fmtid="{D5CDD505-2E9C-101B-9397-08002B2CF9AE}" pid="20" name="x1ye=24">
    <vt:lpwstr>3iOhd7I3ohUoSeluBpREVxJ4Vgxj1xBsDQqqING09zea3bizAeJBggJm3gJg4M5lZ/7p6FwqC2lTggccqD4pdPTzlrDXyDMbRBoCkeTZjDt7e1p9bWn9OWRBmRZZJZS5SHAVKES7IYetFEYq3NDYUsvDhIgufwSZIqAexRZduZwg1LfuvNcihx8Rx2yaO2F1B9/0bh11CGicReDdITbjR/gYMjfuIiL71ANEEUrR5OEm3F67JMX0SgAh6tA6Iro</vt:lpwstr>
  </property>
  <property fmtid="{D5CDD505-2E9C-101B-9397-08002B2CF9AE}" pid="21" name="x1ye=25">
    <vt:lpwstr>8n8EdBgzuOHxlc98E4BokWTN/4DYc0toJWrJIqHqv57KkBsqGPrFQtQqY2MfiqVnIH/HhxVsgm0yBFwdxiWp8uePitwFY083tfoneFpCfLfZ1rwnZeBGJ3/VH+PCLSrsdNn4hEvwawE8Eq5N2oy9zpzMzWbhktqhYlcU36jmOCH8IjKh2VsKxGwwvWrZawp2efA+vx31AgVG6zMB4Q6lVr4QX7KU6XJg9hUMTA5SS84oQEk0PZv72rzVayBk+ZO</vt:lpwstr>
  </property>
  <property fmtid="{D5CDD505-2E9C-101B-9397-08002B2CF9AE}" pid="22" name="x1ye=26">
    <vt:lpwstr>XIC4FDNzkoz1y+EFsQIFhYz6tfCa91HJ71D3eal4qpYWP9ei0VqZnQh/BY9bfIpvHqyjgtMj2/+5/4gRLT778k2myZUsop7u21qg16V0VaAMcx2FZI9iOChs3uXrIrmiu+yNwH9we+5KflRfSM3yIyBs7P59FowGhcucU4gUy56n4JKotmx1QWO52NBf6uUxtokAUO+SzcwCW6iXrDKcRDh9BqxJ8HAp+I3QB1mSO0iEb9SMQRc40i8mjO+n4Z8</vt:lpwstr>
  </property>
  <property fmtid="{D5CDD505-2E9C-101B-9397-08002B2CF9AE}" pid="23" name="x1ye=27">
    <vt:lpwstr>5vKxh71AxPqtxzIl41U3Tb7anYQD2Ud4aX8RinRjZOpEqn/SYjzqdsilWB8CrkmCAKaQRS0G2iW21krWjPtZCgNedrMGNbis8ilRaTHJaPqpdcp1NnhZl41M3yFO+ZGIj3Z6Ywn/cE/BUpY5XCCqz9yB3jNVFG2pDE/AOVSKIuXP2HARsQbYRW0jcfeqDxmIq1bBMCpjWDU6NInB/z3kKRht07eJ4F9kBVwKNIH3t2yuztldCHFNdY2T0NeaBpW</vt:lpwstr>
  </property>
  <property fmtid="{D5CDD505-2E9C-101B-9397-08002B2CF9AE}" pid="24" name="x1ye=28">
    <vt:lpwstr>k4V4gQ+ulAolnwFuH3db+u7U7FUS0lPwHGcpawop31eEjy+IW9As2YQeUCt87ZZ7uOLdFfR5mBrzuSNgSLFGFvDnVjzE/jGOw3Gzvremc8SAJqOC1fkkyf1g9ZXO6T2SW/SZXWcyh50vefZrFuBBFcrnITjjQ9+KzohRC1/l52paBLONKAeXVk5/eKscrCwenqF0BvMOIGveZscabZAKyZUUU/Eiz+mwZ6mnuULeN6atDkUYiAVEYM+58MGHbRX</vt:lpwstr>
  </property>
  <property fmtid="{D5CDD505-2E9C-101B-9397-08002B2CF9AE}" pid="25" name="x1ye=29">
    <vt:lpwstr>1AkdKGqWAP0jxrxoUT+HwEDi7/S9CCKpwXFg9YfwgTNKe0kx9BEyd22yJGjLJzCMaVBQjt1jz2fdK9NZOancgVIzpLL/pnBzi2BJFY/GMY0iJQESDtQ8kijYTXJHAogVqg65KcK5LY27vLo581lihy4nmjkqz5otmtajdLuHs/DiorjaGwJLQmxb4XCfF3P+OOSWVLLSrJVj2rH17r/Gf2vbPfL8r+4RuHprX2owEvmP1Kw3zmIAJRJoUHB61JR</vt:lpwstr>
  </property>
  <property fmtid="{D5CDD505-2E9C-101B-9397-08002B2CF9AE}" pid="26" name="x1ye=3">
    <vt:lpwstr>9T3fK6nR1VfGThSjYYXYfvjmrj55AKG2DaF4epY/UxzDh0EZRtPB87HVsUJRzqxTIDRtOUjSWtkOFp1gCy0ifJnPvKkgbKCEq/wczB0peUoV1ro14CiuLcRJYD3HlWVvFg0oLt0O5elk1l/inRIszKgH7oBMVOM3fz0x3cCOeNzcODNKFHaDJwsJy73A4CITPLNyu+jzeewbs3SYD6SQd1klWc90K8HbTvjkKGGtZvjlX+5mgf3LQeBpPImto0p</vt:lpwstr>
  </property>
  <property fmtid="{D5CDD505-2E9C-101B-9397-08002B2CF9AE}" pid="27" name="x1ye=30">
    <vt:lpwstr>c8Ach1jc6O+8Q1augNdZbP6eC9iddsCt/cjFlz94s76e+ydZTgxJu3/dQGvf4FPNU5MBI7bUzsZnJNpiWbh6f/hnoaSvaTIKL9y/dBh1CZ4t9ZezJsQDsUYzJSk7ucRFa/R3FfEsL4a0t4h8y+c+EpY5694tCwCZGGXEwPcnNj5V221MBzfvaUMEbvrzGCn5g1H55Cx1xdyRi92Zk+3V3X0XtccTV/yjZukOyKy597ze5+4PNTICH3KT0iZEcHk</vt:lpwstr>
  </property>
  <property fmtid="{D5CDD505-2E9C-101B-9397-08002B2CF9AE}" pid="28" name="x1ye=31">
    <vt:lpwstr>+d1OUmHmlXRc8TfeYIEbKWVEBa04u1AMe7XimNi3HJA8QS/8ZJtsLrHEAANB0Y5qxmCyf1MiZSeOj+njr170ccdvftw1rnNnlqGgmSwkGiqCZ7xmd+IQ+8UscNQOeZaNrhaJyQUZrBLDD+O8Qd1Nln4yvb2/kFI+7b0HbBygz7L0D+P9IAFuw8XIt6+gwYH4Te9Wt+nqfT0L4D9zIS7aKnRCuhHGrxOzZczmguSL0f45fMZQ0/35RPRn7bwV6oc</vt:lpwstr>
  </property>
  <property fmtid="{D5CDD505-2E9C-101B-9397-08002B2CF9AE}" pid="29" name="x1ye=32">
    <vt:lpwstr>NFZs7kvetH3hcBhIkQ6Qg4gtFA9/hV4ckaIOGROssJkKRTTdlU3dH0ev592M9/nhEOtL5ujXDu+OkSQiYPX5USNQMPGTGJfJsHFX94UivaGBqv3qZ01WtNAf2PvNOjbOwCakFO58+AxoCDSA1u8q5410cIlsu1rbfgaVXB3NzLJClS3SFgbkV+ARJk/czS+SWblK7XOZ0jqpApZL8fR3CbSo2RwhXfwkOQsIp8I/Y24OTh24q7/pwjCSMyq224W</vt:lpwstr>
  </property>
  <property fmtid="{D5CDD505-2E9C-101B-9397-08002B2CF9AE}" pid="30" name="x1ye=33">
    <vt:lpwstr>vNtcX4IcpUtFg4XsCHXY/q2HdcbfP0OqbUpqTYCabfc2tFzrAZepeb+/ArL2NY/LF8V2ap4q7JTo7etFH6TzRynE7x6zf9c3dTEh77iDrWLKluUxa6tPJ7frDTjj+ZD9LwTTsvVvCx8pD5Q2FvZKaavEBNFaIfaZ44etbsfq10fe30myHuWUWPlmbuon+wXhUYXEQnm3uyOUxZVwl0xNpm2g3nXSDlqVI6KH3RWv4Y3IWj+FB/0LYjAD7z7KZm+</vt:lpwstr>
  </property>
  <property fmtid="{D5CDD505-2E9C-101B-9397-08002B2CF9AE}" pid="31" name="x1ye=34">
    <vt:lpwstr>2+gHRa/FuCV4mal7l4PprGX7QsdC4TrKxWXvaiO18J8S2+zVvkAwVnurDShZcOibZYm0z+YdhLlTuTedmq//ylYNXwlUU2RPIV39AkjfCLSBO93r1VF+g7wHLRIhVdJzEik5fRqPJn25NAADALhUSHTvIS83luzGPp65IgTkCGUi0UBcWHkZC8TK6I5ERA0xr6MlD+4V15klx2+6FtiG/8RBRkjrSzPoKBjve6Gz6BrZmoch3Gj9YEXsPwNyH7a</vt:lpwstr>
  </property>
  <property fmtid="{D5CDD505-2E9C-101B-9397-08002B2CF9AE}" pid="32" name="x1ye=35">
    <vt:lpwstr>7m7SCFw/TKHRQQSmakNgCxTpIh6aMOGvxoXdS/196F+7mDeGd8SCaSWqG4avg4TT8fRcvdAksov8ZxngcVKznZYYPaqapJhNGag/TEzyWOcNN8HKa9M9vMhmay6V4PEyvsYFK9uXyqJYC97niqN7Ro7EKlAPrbj2nirvkTGOEG8ayXoDtAZf197M3+I2/WrJseMzhLNNhvG2WeJXiCzTKdVICFgccVLCjUPOC7i556hjSNZGq+Ewr7Eqj551fD9</vt:lpwstr>
  </property>
  <property fmtid="{D5CDD505-2E9C-101B-9397-08002B2CF9AE}" pid="33" name="x1ye=36">
    <vt:lpwstr>68LeGUyJNk7paiaAT94m4BfrLpec+q0VIyEAnktPvjv6Tu/2JW5jyKOmKU0zcgX7TDMuyaW88y/3jovhGk42feuYW8eSZVYoVVBrk6pZNaW7LF1OFR4y/ErDwfa5rwmJrVtfIf7qUSLh3/Z1LLmVo1X3o7np72h6d0PFn+4rSmIaxHkiLvQQaANmtbsOc3CUajHWjQVsFOH6fMlRa2NPlcqOKvLbl1bfNlyTd4dBHddLarJ5lty1zmFfg8IvYHa</vt:lpwstr>
  </property>
  <property fmtid="{D5CDD505-2E9C-101B-9397-08002B2CF9AE}" pid="34" name="x1ye=37">
    <vt:lpwstr>1hQbiNbmsKs+lsugVhJ2G9FuPlr6uWI6RHtuxdiSxQOhL7Xsur9mnHZphadBfzsdXQCwD2szmdNlNM5xExc2XQBpr1ZaRCBRwiZZbyKZL+m98YIMW567Uj9CnZr/s/aRGL1hszVoH7aucFhJnte3pSoxWsiOlnwJ2b+FI4fUMWenj581+yZ10D0pGpBryTZPZcXw7P24VIe54O8u/Q5avCJmNlTktiQ9OdkoL07ABC9IP2akXCxBgLi3XB+s089</vt:lpwstr>
  </property>
  <property fmtid="{D5CDD505-2E9C-101B-9397-08002B2CF9AE}" pid="35" name="x1ye=38">
    <vt:lpwstr>dpt7kXOcSXuAUg3ddWlM9acE7CmUiJEutHGZTkYY24AkCJKlWEecSxtgzIeSdyI5B5ykwwJ/pZ7a9+NqP6tqeNIo/Yq6ls9ek2pgrTJ3R6SrYFEbCwrwS6S8M0dWXP/q0mVXm0EeLQF9APU8IiuMXqCJqr69Wt3xChvFh1N8J8vzD6PY47xRfJRyc3ZsMuCH8NMDTPQU+WZJfXJK4dG6g3o9vHmQAfEmV+3odnDCMvfxaWzpT61pjslrLaLtHUe</vt:lpwstr>
  </property>
  <property fmtid="{D5CDD505-2E9C-101B-9397-08002B2CF9AE}" pid="36" name="x1ye=39">
    <vt:lpwstr>bmEidcwD3dKZdDXhuRKVO0Is3mKL6RgKjaYL7DXoRh+cdTR/hUrXvPvzdUuQXr8Tf1WNBD3WGbdYj2/sSgaBBn6pAC1E5ZxcQ6NHRBHKxHazVjTmS3PhKP+MKuC+Q40QakrN3d5Q4Of3fIx4puJ2NCqE7S8bWhow3e8v93nHneBbu2w4WiCRPnizpEM9HsZZLUNFe3XbfBhYhzQfbv5QrNf90Fyh27R7lPqOD2/Z2LuEE9Csa5njhy+OtZeYKAR</vt:lpwstr>
  </property>
  <property fmtid="{D5CDD505-2E9C-101B-9397-08002B2CF9AE}" pid="37" name="x1ye=4">
    <vt:lpwstr>87fKG6LlMHf1gxR5zUkbv6XdlyOexdDJa3yUooG/gokiaIiKmIqseSVTfoYgCfqebLQZjZqtdhgsX4JXVp8ovK3hFMlNu5WMjPfNn124NUZG2nSDpvwK8+6e+8BQBK3TLMkzE3X3s9rv9cb84lp74Pel+cC5fz/pVA3BDQLZIVns7gMgie4STFpNEGWTrhG70afe4BsCYiKXMmgADaON4l0mQjA7+gz7ljBiYbS/E5O6pkGvGQxaZjFdTtoyoNo</vt:lpwstr>
  </property>
  <property fmtid="{D5CDD505-2E9C-101B-9397-08002B2CF9AE}" pid="38" name="x1ye=40">
    <vt:lpwstr>1KZ6V/QrrTKdY6wI2M5tDl7/Jlr5JFX72ZiQACpZB8w7Q42r2p1xCE7L+Chi5ikdw92VaChnPw5vWeByYP2gzYA3MQquOxoTeaKaCgErNeVLKYCSRMqw+jdLLC5HsQiKhXzqupieMul8ZmeZHPSTti9O6x9Nt5MVhNyc+/8svANCWLTcfJiKPo/uo5CX+sGT1laIYUEDRYT4+dPH3jdV4yMvgJDaBs19RcQ8Szlkm68Nk3BCcq/Ns1oBlPnT26V</vt:lpwstr>
  </property>
  <property fmtid="{D5CDD505-2E9C-101B-9397-08002B2CF9AE}" pid="39" name="x1ye=41">
    <vt:lpwstr>j5aTUlE2F6Qe6u/XXsChIRx2fRNpki7unLDBD/pFwm+bISEj4CehODYSJ3gEeKAidH4ah8vW/gCKI+lHKQOsFgGXos+R8UGkoBxLiPNzZyY93FSOAZofXQeQo/G7gfpmdAtjZqB0/X5PaCT+aTSO5TKWV3ps5FIitAlv6m6iGQa2SKr7kzR6bSHMG2d5lD/fnp9CqpkwAhwF/054HpwvvAiIFtX1ZtcmAx/Q0162Mw1d5ju6yQpuf2GruGSir/M</vt:lpwstr>
  </property>
  <property fmtid="{D5CDD505-2E9C-101B-9397-08002B2CF9AE}" pid="40" name="x1ye=42">
    <vt:lpwstr>QEgNEXPDhWYKgOnl41Xp7OfSVoBj+wOXL36Vfg2Za1qAkLjbc2n9iHMNgmP77phz9YlMpsy/IO9lXKjTa3S7H9g57Io/SfyvsxoEpBZ/VBHIkqdF+8L4oJ8+2qdX3KnvDEODNwah5EVCX4MQnBP7uBOTTHT55K4ugPa4QEOiMVYM0GiguT/RW9git91IPBENpx7FBuYBI/GcwQXAb2yS3fUjebBoKYUQxwkMuVuqBKKq9s4vkolQGdTzivvg+HY</vt:lpwstr>
  </property>
  <property fmtid="{D5CDD505-2E9C-101B-9397-08002B2CF9AE}" pid="41" name="x1ye=43">
    <vt:lpwstr>aCND3jobYKgsC3bGTFoicBZn0MvVRfyBTdzcZn0gos2aDFx/B5Ag+aaDpYKzkNje2ULxkTH0t181D0SGSAFa8l74SaOxK9SGyMTYb21+sxXolTJqp1cw3LJU0gIigJsS7FhFxP17bXEI4chhS7h2NZEQK7xCYLEOKxiNL3AQHPm/qFEzQAZ81BIKVs1XOhVUfhgsPmQpq5fcBoaYK+8cv8NF5qDvXSwcS3ji4Ugz3UKkqzHpQn3B4U6ezMyvDGH</vt:lpwstr>
  </property>
  <property fmtid="{D5CDD505-2E9C-101B-9397-08002B2CF9AE}" pid="42" name="x1ye=44">
    <vt:lpwstr>9NMyafaQBez7Uj+F6m9UJMCLQUG1MO/h2X4MblM+M8loYH3iJtK3DmBff0LtjKg/B6OxhUCIUuHNQYF/NboYGTvLNPn2c4gv3vV3+wWap4rFmmP7pQAetJb7SFlIzGglJyOJtuaIlxrC7Dp+YcPiVgVAFbhMFlTAWairdk4Q2+dQ2BjaGPTzS4GZm54XVkCaiL8OHwS/IJPOY7om6SVZXKQFOy4A6zYpllrGk4C+U+Ss6SsxFYQGdcwKEaNZDum</vt:lpwstr>
  </property>
  <property fmtid="{D5CDD505-2E9C-101B-9397-08002B2CF9AE}" pid="43" name="x1ye=45">
    <vt:lpwstr>m4/oCrTHb1tA0lsJvdJPf+2yO8Tf8Rj/nJNhZk2Y0d/to+YqPeQi4vq8zLot2zcUoACkJTyHopwxCf1WYOeHzCU/q0htNZa5IdlFS6AUqKsh3q+lQ5Y1/TeuGMLlRyVo2C7s6OLWhuwreI4KFeAcVow8Q4eWNeeE/VJR0HsjEPfv5Zc3F8acy8n1eRLC9YQu+jJs6WVbawwDv0ItyCq66WO1jn/pbUbFc6FekP1S5KDcMY5oafRmYrJJVSJfXn7</vt:lpwstr>
  </property>
  <property fmtid="{D5CDD505-2E9C-101B-9397-08002B2CF9AE}" pid="44" name="x1ye=46">
    <vt:lpwstr>8V9MxxgvI/GdP9ExDJKI1XvRxQgjnDatNrmYb86voJ9+7ZlOKoDMjQqgee7NnQRzBI+nYSig7nMeAxxJRiEZBe5F512/KwX9e5OM4D+kRhP8O0NJlg7M79Oe/YSr6LYgMvV9I8cMXKW0914A+7ecxKnywQmeK3UGRZ8kaMirDAr/b0xFFqiXipgjQHI7fZ7ynvEe9pnPe9tMCsJP4QrPS9BiXYge2mIEYmPU4mKppIJUxIU6mEXeppf9cGOybo4</vt:lpwstr>
  </property>
  <property fmtid="{D5CDD505-2E9C-101B-9397-08002B2CF9AE}" pid="45" name="x1ye=47">
    <vt:lpwstr>GVd/ciqQJpA/EuvSQ7kxzoC0PiVrhk5edl8dsUAVxOwJJ2/yOkkqvZc5aWopVAJH0TZeEt/JE4a6G5+xdKYtRm6HYR2bA1nMFrIBw++AvwJyH0ov8vRfn7wTa3DnvXmi0GprwCHQEUbFbXgQ4BCvfvBAbXnkNM0m961IDwTA1vd9fsSST4En1DKMh5Nltl5rEKfWHbcDagI7+hXC6klb4OpA/XgSyd1nqzQpOULD7nYk9CtzrP5OPdu4QYABm/R</vt:lpwstr>
  </property>
  <property fmtid="{D5CDD505-2E9C-101B-9397-08002B2CF9AE}" pid="46" name="x1ye=48">
    <vt:lpwstr>YlE9xbLNayK2jleW6nC6sOhTqWy1JhC7yNKHULOM+0rbdxc0JsT97qytQ4ng8+nah9qamIKCjuwtIwHBiTVOPWN+pIXU12cG9xICnZ+AzB1of0RA/8zZ+r2bcMeDZ00DtyaZIXFF5i3tXeR0FPwNMrNu1ZjK4/1En04aMZrZwy6mlTi9ScyKjAlZuNrvlx3Z6s30UfhkCP6a1XeXcmtzbwCPwSifqqrGXM5DPO3GuoUR3T5UNAuSI2VT+kHY5RA</vt:lpwstr>
  </property>
  <property fmtid="{D5CDD505-2E9C-101B-9397-08002B2CF9AE}" pid="47" name="x1ye=49">
    <vt:lpwstr>YNaB9zYwPP0cJr7B+VLD4U4jmRFx1bb6Eotgm/KnmhoKQ38RP/DkmljNNW+tn6WH283jWugW5PcWqa+X1OeejSwCA7vZCMt2KQyfKQOMwQ8lKSzMpZS0YL7bj2Tjd9FcDmk4+Nx0uZCJ/SeR7sBlPVBJKn3FQ9tpRtSxojD9EAHnrB/pyuCH+ObqaV75KTg6t/XxMZzjVpVCqOCEh3WKV92SmCweCuwU+9Db5KhMoaFIgmZAytmN9iQsFB3ZxgL</vt:lpwstr>
  </property>
  <property fmtid="{D5CDD505-2E9C-101B-9397-08002B2CF9AE}" pid="48" name="x1ye=5">
    <vt:lpwstr>NYPYhpGXdEGU2RL/iwGJYLCWDYmrWHj6VGBTxuP2yao+beHgtu6dzMdjMxJoaDtQilUE3rD74fTUm5FUF+e1ECL2uDr4XawtylIpWUHTP4nRyNaZ4fg9C1YGrPHP2c9XHeNxQHdVDhPaU5vasOd9yHzNS4JhH2tKbQmZUfE3+xVY5hr5pCQEz4aU60qtWJ8d57g7VT1JxQNOtMG14wqnGGTZa/GJwiuQx0G37y7I11Q3p8YNiHfMFcL144hGddo</vt:lpwstr>
  </property>
  <property fmtid="{D5CDD505-2E9C-101B-9397-08002B2CF9AE}" pid="49" name="x1ye=50">
    <vt:lpwstr>eILdmJ/O3sEq77ueRdJNcsjsNN4n2rSD3ny5wPhtKnfd4R3Kt11I06JxpTSzE92yWSsXUl8wqELPmzmfk823BL7Ts3sism3bEYDTQOHi+76pCXmw8DYNFqY7rFQ8pGWmcx65HFaQW9oB/2B80hwQT0VFSv/2/CxUGY3Mgy9u6M3DfETVxviffCCaIJfWMsLEe8zvYpHX/30OqUIqISIhPPWQbwXTGxJnyBtVFT5Mxw9HqTHnMYH+NPLQ/wu549l</vt:lpwstr>
  </property>
  <property fmtid="{D5CDD505-2E9C-101B-9397-08002B2CF9AE}" pid="50" name="x1ye=51">
    <vt:lpwstr>fOB5m1CF5gZq2Rq/7w+5noRIzOR5GaReaG/i25r0Ri6+CBOBGM4sq7EJND4wGXswHU8MOGsJHJRJkKZKwD5vMGqNH1bOOg4tM6fbLkWRzc7VmaJgSmo/Zq6fck0hSS81MC6CtQKiU4L64e/b0I3X9er6BSdG4nG1jowQiiOfNX9ss1eWoBq9qk4H7X/1Gy68GHudR3MV/3qDDwe1e+j60MyzAheZW9tlWQyREPdU3y4ozXTjkVkC2LTIFjQ81ti</vt:lpwstr>
  </property>
  <property fmtid="{D5CDD505-2E9C-101B-9397-08002B2CF9AE}" pid="51" name="x1ye=52">
    <vt:lpwstr>HwJhC0s7JftYg3ogO3huGlJlwqkdFaBFsWKlvNao02n2/+81auWb4YqBdysXTHN8CeH3pu6lkhVSKidekwNnsWfZgvyZbx0dhl6hniluQKj9lbreNCYVqc/y5O0RXLBphbRj95DOTSvb4qoX5OG0LGk9F/L4cC7aD731Iwc2RRFEWB62orqRdJtx6+8zeXYLR5ZNIhTA/G1I5aBFsBsfTLPe0d3prZ3SYqIQgnNe0CkR96c6oHSEaA7AQIu8eyG</vt:lpwstr>
  </property>
  <property fmtid="{D5CDD505-2E9C-101B-9397-08002B2CF9AE}" pid="52" name="x1ye=53">
    <vt:lpwstr>+3m5z2g0ZT2sFHfPun0VJ876Gb4hqENCQGxvZnYhiuaj+VksXTtle8FT78XTAX2uGEt8knm6D5w/ccVcsy/uPnN5ePZCOoUl8Czpppr/zlUFdTXZg3vcAkj8/WpCqq/0o8RB4jZloj3pexC8BKJ5Z/SRW2WPc2QBtfp7paRgLMlHTOcONgJMedOAa8eW+jKzMCVDJJOAHSlmUWTMQsf0L+cL+tTrSW+ol0le2nhfj/l3TsumVVmnOk46c5ivN6h</vt:lpwstr>
  </property>
  <property fmtid="{D5CDD505-2E9C-101B-9397-08002B2CF9AE}" pid="53" name="x1ye=54">
    <vt:lpwstr>cgxN/yUNzGLZrS7ZbY1cinUz8l+gjjNZcZAlXig5jn8kOwJwN51qqfOoQU5ADfH2S4clkCV7Wa1DpN0h25X49GUP+s13xD1/eoIED8FfoAjDCn9I0e6OhlxONtD7eNFJ+GOk3OCym1tYWaysUx1HyZJPjxtJmXu4DAdo/MTjZIsMqYlD6WS0Ca2YbPvbkj0uP1/6f7nDWZF7gbZ/44kap1TShymlNFkTrTgaGS3gzt6cTlbrOGcx5ZzJxOYrgeo</vt:lpwstr>
  </property>
  <property fmtid="{D5CDD505-2E9C-101B-9397-08002B2CF9AE}" pid="54" name="x1ye=55">
    <vt:lpwstr>4DXXXDIsL/fm8VKxhzXaYXKqW7OBadqht8pfpIt4oWICZtGokpGz2vog3bdk8LjplzEXmZM9s9zowMaIcBT+aSlCMUqauf/X/mmZ2XGwDXHdgA8FAzk8DMMDm+FR+M+2Auuuxwlh8nmBpcCCTTRU6Q5IerpnB3csWrFxbnnDcgs03T4vq6eI74y6VCqjTu86lbaDjGL/oVxnxpYR5ai4QuWKqk28I/PVpb6wR1Y3byRItPicsYEuGSibhhoB7g5</vt:lpwstr>
  </property>
  <property fmtid="{D5CDD505-2E9C-101B-9397-08002B2CF9AE}" pid="55" name="x1ye=56">
    <vt:lpwstr>GeF99fQ8NdASpyzq15ccgAybzyLo8u3oRdCaW7SZztWrOMt+Nffrmh8g7eqxmGzaWWCyK6hO/GJ0J0SLb64sUkKJGXJ97zlGmgThpB51w4zTS2AI9DGCt827PmeefwUDpA6uHwx1Pwpu1aVGl7LL+qiEuDFZW9F3Re+QcM8TkurP9WSRJV0s+bKSpI7flJ5SNv1Juho6knZ46LH0QMzwQVFHUG1wOu9OHxggoCFzAaWjpyolameQYqKhz1cj2ff</vt:lpwstr>
  </property>
  <property fmtid="{D5CDD505-2E9C-101B-9397-08002B2CF9AE}" pid="56" name="x1ye=57">
    <vt:lpwstr>QprdHjG4hORwGlcHiLx1T+VKIAHKVY4AqwRlOGpCAnSZ74YDlBMwjQ1gmWY/2CdiOOC+v1gt9ALe9ZZgRtwUdoXQs6vB3k4ViFi97fdWz3kgYmWicBxWZXR73UqNWT1wi1wfjalXu9EKGF6I3IdEnoL/pOsY54w63GAO4cwSjEo8dx3+pI81hKSbb7/bICSIAx9eYPtJn/GJcEIET9q3ENq36TZpn9zNZAA6VaB84Pi2XugN79JZ3wG6eup/lOU</vt:lpwstr>
  </property>
  <property fmtid="{D5CDD505-2E9C-101B-9397-08002B2CF9AE}" pid="57" name="x1ye=58">
    <vt:lpwstr>GHJLfaEYp/2pqYlz47IQjf7Tpa0NhQXdsHkLL2WqiDwBxdqLTg3La2JSHV+kUzxKTAgPk5cXWS4uE5NMSyYBAQZ8WRpOI2yo0kVEiKSFQr2pBVNfe1C39zUbJE2MGvcKqb7udH8icUfKmVU9RXVnuTGlu3IijYgYRNA5gfjjhAycWFaLuxkNsmVnHbuUwrj5x8yDufeM3eJAp0eR60nmXhAiumQkTqsaFetdrHQSi2MY6iEaW88dk9jmSkzc0+B</vt:lpwstr>
  </property>
  <property fmtid="{D5CDD505-2E9C-101B-9397-08002B2CF9AE}" pid="58" name="x1ye=59">
    <vt:lpwstr>qF+HhoYs4R4uaybciKPCZzmXgR9BTeMUZaYn379/8IWhJa/xuNQXXNX05tO0ayGSiF4p7O42zEQ95EiabZyKc1mTYWR15yR9cKp8b0B8mOAhc74qHtyhlRfwexRaMO0YshV03hT3DcT/KotUVJA2432cdzpNCzFuhXbhnPMvGHruV+jRYGWofmof7N2Gq7ojFYgQC0RAn6Rq4Zgeznk8LCipNzql3wIjlk6FCMVwrfkutNOk/YsZdCKWBMHXlLb</vt:lpwstr>
  </property>
  <property fmtid="{D5CDD505-2E9C-101B-9397-08002B2CF9AE}" pid="59" name="x1ye=6">
    <vt:lpwstr>hrPfqFaqMo7WdglQYxo7kTJVeA8yO4MQKQAuAn8tnHl76U8YnA5Z5CKqCU8RZ5NiqhVvqwx37B33uSq+YZcsupIT76FfLiVXiay7rsfyZHAk7NT6CIXmypsGC64Oq9DVEvVMZMiebU+5KLDpQEi/jPaIZZuEedC3OIv5LkhNwW8fHsi34wRTMGcKrFp1OBXabtt2pQVMcKB9VY4/48arklOaViMERTAlq6pVTcPfHeeZzSGnxmzo+tZFNHMmlX1</vt:lpwstr>
  </property>
  <property fmtid="{D5CDD505-2E9C-101B-9397-08002B2CF9AE}" pid="60" name="x1ye=60">
    <vt:lpwstr>/uy3TGWizjbcHw4LtoRZ77AFG+O3D2oNtZu1dPmOxJMRx9Aq37DfS4qhh0YSHWQ5+dlnH0T2ePsRv7zvpAP9UMRWsVmuE9VDOzj8o98F/6qPdWH9LXhf6uUkO/QbvIRrvNTtqcNjS4aTHapgkDTUvL+IXRQczAbQEhOv9pmiIbeX1J11YaQX+V4/1stNKak9WhEAlmmt4DcZoo4/9IxcAXOLXSp5Cv+no4EV/gh+AV8i56PSnLSBTcF2eWfHLGY</vt:lpwstr>
  </property>
  <property fmtid="{D5CDD505-2E9C-101B-9397-08002B2CF9AE}" pid="61" name="x1ye=61">
    <vt:lpwstr>jCG/tOQZwSQnGM2Q9T9rboL6jN3M62/CdM580Ya1Xypp10jE7XAa9YVa7mXwsPhccQ1rMQpI3T2ssgsi/ppf5lTrgsAeHr41gGRmjsqNlyPybJjUsFrypfhw0wbamsAVMvQ+1i0ZHz1X4eJoP0RxxOJfsdHRSsTnqwOLLzY0p3/AI1UyhA+qmFN4YMKQ+yvJFTJZtQHlSgJFIsocgqX8yWmXZ9LsUW0Cq1vBJP9bysdOzIZbvOlrYG9tQT0NIPf</vt:lpwstr>
  </property>
  <property fmtid="{D5CDD505-2E9C-101B-9397-08002B2CF9AE}" pid="62" name="x1ye=62">
    <vt:lpwstr>CY/SzeCOI5JDexp2ql0R9jh0qV4+MG9ou0H5nCiDb3Kxi/Xdr0AWTpMX45+uUV+4RE5vRIX42ofelRigo4KQh95YZXwdc3M3PRPRtPF+OzWRofN9SPF4aUtLPGtjy/yqaTj0K1FABBYsCX7uuE7yjGHL5oGz10YXWlhUGENZzWVMFQ7zZGsldFp0HJ9WC/mUKutjdwih+2ITtjbemHyBcTUMkJrj/ViXdwBmbPsySpQ0SMxOHdwOcXnMI3XRMf0</vt:lpwstr>
  </property>
  <property fmtid="{D5CDD505-2E9C-101B-9397-08002B2CF9AE}" pid="63" name="x1ye=63">
    <vt:lpwstr>5CcYYTz37vAyVoWRte/lEA+zHsqcUuSe7LOxc0pH9CH+eY0CNcdWebVWQ5IeaNaavBn1Tx4wMYQluuZ6OuSckNxgEnvzjHORNlYu8kJRiUhx6m+fVeRzOJzkUqZyudiR9oexuF3BVj9iLy6owX2iQWvSyDlMLro/oCXGo+7/TF4vQFzscu7CYqZJcYIw7SlD/X1mGAHhv9vZXKfZFUZF2VlCTemo0AA2kOcKo0hXXrf64eRV18vgd1/FFLE58hJ</vt:lpwstr>
  </property>
  <property fmtid="{D5CDD505-2E9C-101B-9397-08002B2CF9AE}" pid="64" name="x1ye=64">
    <vt:lpwstr>uQ4gJAxcTu3bWJ2aQk6NfjgVsd2NsT/ZFQF2+PQVIPeeXown+rUbed06vsfgJPQ9QV+bT3oz2LeIXoUok83j+dZkQYr+zYIAAMe1fc4uLGvDDxYzdgBTwZqjH0lbjVXpkPO2WtoEp+iAPpZzRJYX+xo1bLuob4zf9yr0EMKPowe0WByIzKAc3x1gh+UqL9JlVmtYa8x+UBmIx3giLLQmmLgMqbquJfFG8Vgty9yLgLIZ44vNOWl8mnOCzt7USWB</vt:lpwstr>
  </property>
  <property fmtid="{D5CDD505-2E9C-101B-9397-08002B2CF9AE}" pid="65" name="x1ye=65">
    <vt:lpwstr>wq/2lXJL5cA8UXJmp219lMMyxXjMegS8QYxyEEXPYXcd+ofvhaQkU9g+svzyehcBdVHPuWbJNFadg5BSrf0X10d4nVRXOWA19E3oHT9f/YRV1s9tX+2PzweghEOd+ENwsqknc5wagQ6Ucx1vuv0ydp+m09iqVbjMLjcZHjn5+DFMPtzy5SL4T6dkuSgdXIK+MONc5fHzC86d9cfiUgPY7iMLivSUvteVXXYYfrYwlXpUS5vLG13gbbBUgn8PpDw</vt:lpwstr>
  </property>
  <property fmtid="{D5CDD505-2E9C-101B-9397-08002B2CF9AE}" pid="66" name="x1ye=66">
    <vt:lpwstr>ICDrZ6BqX9dDAnMZHjOW2CqwYFWn/pmaTU1cralBuB1ySnSjy/RV/1gLQEeI4MGFhi+FdMPqoXGmiuMEk9EUJdLwqFDUavb+C697/yphbByno3MGr4fFgd7cB6lw4SifJygfQsMqllhD7Hxvz8Ymutdtrh1GC3m2Oi9xTewgkNwcoZ6yjlxFs+Gn4uAr6x56c+OFn8q+A8kiWFgSB6oF7g3WIWeO89OzwNNN6ffvgHUChCUmW+lKI0otKfsGE6g</vt:lpwstr>
  </property>
  <property fmtid="{D5CDD505-2E9C-101B-9397-08002B2CF9AE}" pid="67" name="x1ye=67">
    <vt:lpwstr>8YVsDhRnDK/YQdRdfnumpErL92OmvcoQ2FzyequyG93jTv46+dRuAevcZxnY7yb/MkCUUqDthdeJ9EeNrCiyDlPns9EPlWDsXUvkT1WDzWehVNA3rTuytWUPR/yW3ePf4fSQnLhw+Dcp3izg1ZPJhk2I/xDpgjzvCbXsThNe3pMgGm+jx8GZr2jM/MWK2HYTkkxC7fg2O1mUxlTPsvNaZock8PIympCYd+cLGdA4L4FwMTFlTiGxW/hbU5k9dZe</vt:lpwstr>
  </property>
  <property fmtid="{D5CDD505-2E9C-101B-9397-08002B2CF9AE}" pid="68" name="x1ye=68">
    <vt:lpwstr>Vlnkm+ZszclPLFApvDh0uPSALw23h0hi4yI6dmyiMA3orwndCXalut1/7W9WtIQGYnuvXPbDP/jD/phfjLop/HfrZ/M+/8O+wmnijTqgjaNNL9PYWON8OuxSXDRiuTrWABzoF20AcKly529TUbagwejAiM1aLY43e+Kwoy91XTsLrUTwi6vlU1RJpBsx0tUdWO9YDN81CLo44WQ7YYP73rPsSLbi5jN+cZpqg1tfXYQns9GczIjuO+4kcdkS4Oe</vt:lpwstr>
  </property>
  <property fmtid="{D5CDD505-2E9C-101B-9397-08002B2CF9AE}" pid="69" name="x1ye=69">
    <vt:lpwstr>4pqtrXXY9TDu4nxYdttV18cO+Nsq+5tYyNlDsmjfc4bMNkEsxR2qtIbOjK7mvq70f3b18jT4jpqAIG0LqoPZrrI7uKXHfafon+uXsqUZ5Jk4WPYxRCFXl5IgeWm6SdduUc1uerFBq4H9rTamCazU4JPsSbpEAr+lV+isQBfdkAPE8VCRYUXCAfTUpGNLnrdegagQijjJf6g+m8MeCAlNhs/H8BHKC7IPTmz4sGwBlR3+91uxbaEC9BS77uSzQ6u</vt:lpwstr>
  </property>
  <property fmtid="{D5CDD505-2E9C-101B-9397-08002B2CF9AE}" pid="70" name="x1ye=7">
    <vt:lpwstr>AEGSxcADMeievJVcoIK9WQQvbOZm4zj89MpAtb+8wxJU4ex5L8M8Ns2B+M2jaVYC2x2jiKxHP71dz5Dw2av0vDMA1Udi+BCe+gXEufBLjBymCTAZdITm09J6nER5+jWNC4oMROliIID6JWvN6jYXtOE6BY4EeZk92x/grTwNqnlkpDOCtD7sH4Q3Pb37sjt3E48+vVggoQ/3f3Z4H1MxgMoKuwiZd/86o3WkV+PUzn3hatoqbLulgBwSEnrvQdo</vt:lpwstr>
  </property>
  <property fmtid="{D5CDD505-2E9C-101B-9397-08002B2CF9AE}" pid="71" name="x1ye=70">
    <vt:lpwstr>waAzST59a6mYLpFXOUUra7ejid4KsANVP171uKJG+oUOMHDbDAd107dSL3VNyFF8dq4DyAQU9WKw5G4zflhY3ldwXdL7/zk9xlOCrxWVSRY4h5D/9RWbtptla4aEBlaH0YNVRNuvpBjimRRlgwf+t4xyJV9UxeipNL8QtOlHoTrs/EUSKcSkGh6B6zhFB60G9IqlGzaSnzetmEbpgAMLeXvzTdl45wGRQNAii0tMaB08E9E7+vIu6bgTWKStUpU</vt:lpwstr>
  </property>
  <property fmtid="{D5CDD505-2E9C-101B-9397-08002B2CF9AE}" pid="72" name="x1ye=71">
    <vt:lpwstr>olvisnbGAyTeRyrAboJ3OJ9kJ+cIqImqqw7oj5xfsUC06IgpVFJhotpCYfKM6mDk890PZKytZCxsj9gcyXS5eyezzzPIXziZg1I8UcJTICQdgbGI+2DhRaFIxmtf9v6OSGoJz5pSH9xEBVuwxNmlJKQBIsRGRNHJ74CZyTUI7A3iENGjw/Jbuvgs+hedjAatPHqw/qZxSwLn7YWI2biYU4Y5dg1uN851tinhRoXhqQEA5KwgrFvTxd3Nq7oX2tz</vt:lpwstr>
  </property>
  <property fmtid="{D5CDD505-2E9C-101B-9397-08002B2CF9AE}" pid="73" name="x1ye=72">
    <vt:lpwstr>kZfdKb4jKtKX1U9zvAJGOQ6Q3WvIeix7NZWYYFUJxc1KnC5yx8rI/qVB+drCkyMX9ZYknIwZFLp7I3EphmBHAibELCGQyJF98jcxW5cAOvbrPOijaY1u8jTsCZiCenL43SlJFoJGxJkWST5QwxlZlOuvMfXu1R+G8TtUBSUvhnr0loY2va4LDgY2p66edLTqKLt7sXQGu2OGJV61/ir1Ucx+rtQEnkOK0ISQit3zQcLlX8Fjv7dtDtyNqHwi0b5</vt:lpwstr>
  </property>
  <property fmtid="{D5CDD505-2E9C-101B-9397-08002B2CF9AE}" pid="74" name="x1ye=73">
    <vt:lpwstr>ZNzeXuBwczB06K53zjNZyN5zeQRarW/FI9uSPwboQcMlvM8VeUWJunEPGG5r0ls33VxDg5jmeFcvOwbZMtMHFQtTQexx+gk51JrPaWIWCemDzWX06qbKiWvayos+BiAATvLme5IrI/RXkiCg0TlyCQDQUF1hlBL76i9TfKvplGJ/W+nqEs95FtJ9BNTrs/Y5v841uiS5R+1Rh9+nJ4xMOU+XwQ5cxffj1i3G0g0I9Hz+1ZHB7sMJo5KmJjtcbvZ</vt:lpwstr>
  </property>
  <property fmtid="{D5CDD505-2E9C-101B-9397-08002B2CF9AE}" pid="75" name="x1ye=74">
    <vt:lpwstr>eeD6FKPNi6X4oaiWgSdFF86LEREInN9Ki8zzp61HH4er6WtCTMsXLWzJ+ITfMN5tGJ8niO+2nF1lDKrgv6uQdmb+6XdbFfvly2IJhJ3dbuK86DVNyYZlIfwcI0RXFB1Kdcn893OOoq896t7qwggnr3QgV3q3w5utlLezV59v4KUj/Q+s2ZVSDzrRaumyL73gGYdXT1QyXCyNatyAbPXD3wrO2NSHbqHyIjQmGKbhW+nyJv60YnACNcZCsHGYJue</vt:lpwstr>
  </property>
  <property fmtid="{D5CDD505-2E9C-101B-9397-08002B2CF9AE}" pid="76" name="x1ye=75">
    <vt:lpwstr>QslkEEHU8LFt3XuPT/rYLs7BHh6i2y4F7LCGHp1SH1K2LZwj3PM0pF/lY8X1LptcpUHbf+FcG6LbyKXuuStnpTLKZYfdwsQ+TWNULRTY/Rl35803VDJ4fiHLddebfZIK+rY3o/fw5zGd7uajVqOJeVP8QnWOZIWjVJNTt0EcNV7bBRAakUJgAp/Reh8EY0l6GDtRkw3htTXIPuziZ7t+oBZfqXRGu8hLNe6nVCCsH8TJHSOC30vFcwkSkCUum/B</vt:lpwstr>
  </property>
  <property fmtid="{D5CDD505-2E9C-101B-9397-08002B2CF9AE}" pid="77" name="x1ye=76">
    <vt:lpwstr>guWhzcTKR7OXnsLRlRX2VmaaF1LEGXl+cza45/MyCeEXObKX8qhyHMKrt4JSZUl1YeZTgVcVdFr91l/3ARd8pbhBj/kKzonxxEPeE9DIIpQIuXkuYgZeWyTChDnPt4ClsdO4mnf+RSuuzuYqaxrPYknRix/oiMCQ/1QeB0RlQaA7jqsaewx1oyBDGBfmnU7Ue+gzFXLQQxAoH3VrQRV18KIWh8IndGwq+kBX3pEcQobzA3hujz9+dLdL4UUynyT</vt:lpwstr>
  </property>
  <property fmtid="{D5CDD505-2E9C-101B-9397-08002B2CF9AE}" pid="78" name="x1ye=77">
    <vt:lpwstr>DU7Y99099Gf1Q07YCE+p5ivGeHcoJW1gKWn+//MzFk7hT2XjlHrQXCz0pb4oG5wIRQND8F7MzW08gDKggQWnVp03nCa1BaYbeZCojNfXZfDN9erae6OdqsjcFTuk4QMsKuu2rdjQpTvB0+hMtZ5408rEskk/HpvVqWymIOj4u0eLUkSckyiNUAPuUMNlqzPxDAkE8u7vLl6r69ypyQda3KamUybn1xbK1/zWs778wYl+HulYjWqOxE6tSG41PIm</vt:lpwstr>
  </property>
  <property fmtid="{D5CDD505-2E9C-101B-9397-08002B2CF9AE}" pid="79" name="x1ye=78">
    <vt:lpwstr>PMDiyxYu6d7CJ4Az3vIq5S7e/XKl5RRY+mYX1TjqCCigiIn8fqJ2LBtauS7QeXnTpxMAZxDYOSMsn48s0FSI/a02czYley5OETU/nwVCGbFRl62LKjhE2trSgFDl9au7LA4HontLNeeJmRlCiHCqb0dvwHim8UIyaaOTo6yAxrpc8JTwNZwXv6m7mE35+BfDFqAG2plvIe8RlccFrWY3oXGNiGUa0dWZp2+HG5yFphREGW2Jy/WgtucVSMckBAj</vt:lpwstr>
  </property>
  <property fmtid="{D5CDD505-2E9C-101B-9397-08002B2CF9AE}" pid="80" name="x1ye=79">
    <vt:lpwstr>Sycaq1McV1axxUT92p+aoabswaUTFQOOKo1PrYbaamHgxJd+Nh9EAUpflqYHfU5C9Y7qhIFczXQzUl6ioCz+vkSYhJtNDjlx4+kJCzEHrnl5n5eO9ft76p04OQC5kuKmsKrwRuyO/8mw9R55jO2825TA9LtXASg2V++yqjDOvy30k2cuZBBsgCWHhzSgjzGZhbhBn45xokiibIR0rscao0GfRfUsblJ/U4KkB4s+bkssimMmuaZWkGEkDCzJDK+</vt:lpwstr>
  </property>
  <property fmtid="{D5CDD505-2E9C-101B-9397-08002B2CF9AE}" pid="81" name="x1ye=8">
    <vt:lpwstr>bAcdhqLlalyCVGSDMtg7zbQMGYtw3hp6ridpXx1nWOf1qlga0h+qfIzVsycoMkKG19e9S3QZtSNw5NGb/h2T26DLJSZ6/ALQTd4juwX6ZfejNJs4x4aDHevdbsnL+KrU7Ik5TbayFkL1RIxUbO7D2MYDZB8iomNNJ+3yH+0xd6LVvaPchi+mfUz2TiImo6Tccck+k7LSivTwLeZ2fgH396SYoP2lW3c0Zw8pPMLxAe4QvMpgYhvMwG+yrZgYoe1</vt:lpwstr>
  </property>
  <property fmtid="{D5CDD505-2E9C-101B-9397-08002B2CF9AE}" pid="82" name="x1ye=80">
    <vt:lpwstr>7P3h5gDlP7CWwLeoGhtB21tT94Aipc0Ft2jeEEo8nkWNp23sYL+q0BFaT+/+SGDw63/d8gh1PucYZoHltg7xGrricHEHZaZwfC+sVQiPSWcHxuoucVaswBY2caXAb72Gls+dPS/kgZTAEqbWE8FqZCUQDrnYPMnzJrKjXDXj0JsETLGnuZvHoIROERVqnhrbWCLu61mxQZBbQR6NyKJ8nF9C3YvrXQofA5y2Cqwi6f0xRSNAfc2fASmyMZ2Z4dM</vt:lpwstr>
  </property>
  <property fmtid="{D5CDD505-2E9C-101B-9397-08002B2CF9AE}" pid="83" name="x1ye=81">
    <vt:lpwstr>FC7WsbWS/TdydTi/TC83b9Akao0jxu+eaSZ97NnkB7LdRsww1unRzr9UwBCZLSPgh4d2E1ZS1lh+gkQC/1NOM2F68aL2CVBCz+8LuzS1yDs2hWkr1eSXyRy4U0RBfAcMxRqWXItfJrpZDW9BTEhU8LX/mbQmeHNu9gP71NYdvaYbMGeQEIB5yG8e4oA0XKDI+lVei+IGCNqLrNWAYbyqUs/FO3nOteTSIBVL87A1GPktsdZBbcPytHRMxwF/3ja</vt:lpwstr>
  </property>
  <property fmtid="{D5CDD505-2E9C-101B-9397-08002B2CF9AE}" pid="84" name="x1ye=82">
    <vt:lpwstr>ky+okTNMm/rWZtjggWyoOlBdhJwGdXzYq4U71EAahIz44qKCBbK4DL+2tMeMdGGk6gkGk5mYs+h28X+o1QG2ggdBC5jfgKKV2OBNa5gz+78KWAqn8Zp65NykIfH+qvGgewuZmmTECbj8ga95XAWQqrI6lOu7ZEr18ltn+rJaYdXgOo+JnsEm5w3c7HqnsYSZNo9GdO6dJWAXZcweQzPX02Hrpm+L/tcL7TYMvK1RDowhupkZoS1w+6CFgaNpL4z</vt:lpwstr>
  </property>
  <property fmtid="{D5CDD505-2E9C-101B-9397-08002B2CF9AE}" pid="85" name="x1ye=83">
    <vt:lpwstr>kCughHtD4syck4Lr/cuHJ/pIjxwhSPF0Cj3eoOhHqbTvwsP2ciB35ZAP+WYo+cM9ab/BUCuX05zg4VLLYac6qmy/6Qxb/5+SWvclZVYxBsH7PBuGTohuF04HllIRzOnL1xzm5w/w1VQRE33rROw5sjqQpLZLzJ6j8uCuHtmHJd/RGn3GiFI273q65I4RbPxqO71kfDlGvU6zJizMSgcGt6XJF7jLAWInuoQkhzE1cqCSoiVB58LlXg5ijWXF3IT</vt:lpwstr>
  </property>
  <property fmtid="{D5CDD505-2E9C-101B-9397-08002B2CF9AE}" pid="86" name="x1ye=84">
    <vt:lpwstr>yKRZy8SFlY98WKu/5uIao8z1+EFiVtmqh/b3s97Peu/1PDgMimzEUYXEV15GIHAEHnfH7zgk33gZczX8VOOOnqiOSw68c5EmqvYshrzDkqliwBNEfb8kVUTDkzZ0UOmZsscz1xAPOiXepzFKqW6pdJunZcfVDhKZg9CSzVq+OShdVkac3Y+cN6aau6JK03QH2raRsGsO/eWs4nlFQ9DLXHBO5nLemTESt1moyrtk2e2m51G1e2hozX2vhLoqUa1</vt:lpwstr>
  </property>
  <property fmtid="{D5CDD505-2E9C-101B-9397-08002B2CF9AE}" pid="87" name="x1ye=85">
    <vt:lpwstr>fgGlsa93jIeJXq5dBoz1T0hEOA2mMVz/qk8JC5qT6uTWXhFEAUyiiRw9ruOhI3ZlQrI9RPJH5n+YkHvhI9JkUgfp9XoStjp/kyZr62deM8cNU6jfG+T6c0zplK9B2nhJxHj/C+eLlwC6fZwb4tYnfeRqKw3nl8h//vjavI6GIy518snJ8f+z5RmW2DR4Wb4mnk+ipcYygCU3/+Kl7arRs+vFWpUVwYQGyA5/WEvc+22ZLPME0HHjy9PC7CkE2+1</vt:lpwstr>
  </property>
  <property fmtid="{D5CDD505-2E9C-101B-9397-08002B2CF9AE}" pid="88" name="x1ye=86">
    <vt:lpwstr>TIAr7bX+W8q5aC9Fl/1p6JOI6DdTSu6wzaZvFpfKocWdQasiwqCtIAfPWvGYBieAzFeoaVw3lsL/6kfM76RS8723qlTLLnA5DxvKVwppdVJKKKf4ON/CCy2Ep1CELFchvCnGMZ1vidNYacdjh4Ncrf0zCvPlMjFcHusOAtks9f7Kek1Di+eDbhH6owJOVezwsE0Yd/rJQ1RWf73lWixbl+CxgI8Xoa5VxZOzzHFIDJt7dS858h+PBPmHoPAX1FX</vt:lpwstr>
  </property>
  <property fmtid="{D5CDD505-2E9C-101B-9397-08002B2CF9AE}" pid="89" name="x1ye=87">
    <vt:lpwstr>vML2Fmlamfmo6qigVZ+xyfNHV7r4JJ6US5r4Q28Yz3L+1SsTDpbVJ4Nf8TLXluclvYE1xZScC37oIWaaIrcFhYyvwF1UkrpEoIMqvyQXdw5aFI5knn1LWTDpqRGIh3enaTTNyLZXx8+nnKTG4Uf0mUV0WdTmFOrUiyUhRs/kWsz9VI1nfH5grHh7u/t64O3XTrvCKmnEHdpXkIJHp0Tg69Vg51MfRGFgRFM3/WFOutmWacCaXKTwPWLUWcCUfGm</vt:lpwstr>
  </property>
  <property fmtid="{D5CDD505-2E9C-101B-9397-08002B2CF9AE}" pid="90" name="x1ye=88">
    <vt:lpwstr>8kfs814vIlbXtno/7F5KIfAPLY7HV/Oai62Pms5cF3VJHXxOh+k5dlR8W7/j7ym8G1bb5i0NSROj7OcauabphzhbmsMeyBtkjNnQarKFMk65MPf3gErvejHX2jHthF5rbN/zKdc2hLm5BepMDgqvsIpePr2hWvMq6IpfKUtMoXOYszjm7cnYnSfIuZSru5GZdvALwwhwetKgfp7jiB0SQf24NCYTKtMywA6B1WEqBFqK77hAogcppamIHeqjZv5</vt:lpwstr>
  </property>
  <property fmtid="{D5CDD505-2E9C-101B-9397-08002B2CF9AE}" pid="91" name="x1ye=89">
    <vt:lpwstr>w+T3Z1VzdCa7nRcyjNVOEfI3/zHJX60i8u907I7orc4DUJlUcliUa77VOybBWfWaClZ6uiJfPG0zb2jyHtXQMHk9W0ZBmgQE+PClyneOTk6xIGORF6FokD2Nu8T+FZH0QnDukHT8w4+qECgtI+UHo8XJAxqHW1igd7nr6N5tm7F6LJSmmbNmfnxbk6H7Qtm/CjoxvCTmIpMEq4nuutWxU8O4OTGhVh0SCSaA/FcjOezMMwNlZeCVWxWxZ8MgnGO</vt:lpwstr>
  </property>
  <property fmtid="{D5CDD505-2E9C-101B-9397-08002B2CF9AE}" pid="92" name="x1ye=9">
    <vt:lpwstr>LI61YNT3ffdG8Fk4CXgn2F2bbYrE/illBA3mf9XiI56rBDI+8fc5fJ9Nhtnq2na9QM/iEX4LXbM/n2g6WBSJwP18/mrmn9VwMb5MFbfygtKZr3unKnEJim6LpmX9GzlZFcIXedTTPCcJ3phCP/sMf23V4YGdQd7YVNKKHK2FB4yAlSrQ/lAlYYlUF4PIRP+01u7rgYwMA9TxwuJSijPFv8H+UOzwJNXRy1KhBpFSSH53mHBVGPJxrSH1qjfZrh5</vt:lpwstr>
  </property>
  <property fmtid="{D5CDD505-2E9C-101B-9397-08002B2CF9AE}" pid="93" name="x1ye=90">
    <vt:lpwstr>QAuRjKDUVfo6wXowRD1D63bFx8syXA91sHIr3I//4D7yeUl8xYAAA=</vt:lpwstr>
  </property>
</Properties>
</file>